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1D74" w14:textId="514B5F18" w:rsidR="00207522" w:rsidRPr="000E1151" w:rsidRDefault="00207522" w:rsidP="00207522">
      <w:pPr>
        <w:pStyle w:val="Akapitzlist"/>
        <w:ind w:left="0"/>
        <w:jc w:val="right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ZAŁĄCZNIK NR 1  do ogłoszenia</w:t>
      </w:r>
    </w:p>
    <w:p w14:paraId="367F5CA9" w14:textId="77777777" w:rsidR="00027744" w:rsidRDefault="00027744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76CA9A7C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5F06A4">
        <w:rPr>
          <w:rFonts w:asciiTheme="minorHAnsi" w:eastAsia="Arial" w:hAnsiTheme="minorHAnsi" w:cstheme="minorHAnsi"/>
          <w:bCs/>
        </w:rPr>
        <w:t>(DZ. U. Z 20</w:t>
      </w:r>
      <w:r w:rsidR="003604A9">
        <w:rPr>
          <w:rFonts w:asciiTheme="minorHAnsi" w:eastAsia="Arial" w:hAnsiTheme="minorHAnsi" w:cstheme="minorHAnsi"/>
          <w:bCs/>
        </w:rPr>
        <w:t>2</w:t>
      </w:r>
      <w:r w:rsidR="00364AFC">
        <w:rPr>
          <w:rFonts w:asciiTheme="minorHAnsi" w:eastAsia="Arial" w:hAnsiTheme="minorHAnsi" w:cstheme="minorHAnsi"/>
          <w:bCs/>
        </w:rPr>
        <w:t>5</w:t>
      </w:r>
      <w:r w:rsidR="005F06A4">
        <w:rPr>
          <w:rFonts w:asciiTheme="minorHAnsi" w:eastAsia="Arial" w:hAnsiTheme="minorHAnsi" w:cstheme="minorHAnsi"/>
          <w:bCs/>
        </w:rPr>
        <w:t xml:space="preserve"> R. POZ. </w:t>
      </w:r>
      <w:r w:rsidR="004C3E70">
        <w:rPr>
          <w:rFonts w:asciiTheme="minorHAnsi" w:eastAsia="Arial" w:hAnsiTheme="minorHAnsi" w:cstheme="minorHAnsi"/>
          <w:bCs/>
        </w:rPr>
        <w:t>1</w:t>
      </w:r>
      <w:r w:rsidR="00364AFC">
        <w:rPr>
          <w:rFonts w:asciiTheme="minorHAnsi" w:eastAsia="Arial" w:hAnsiTheme="minorHAnsi" w:cstheme="minorHAnsi"/>
          <w:bCs/>
        </w:rPr>
        <w:t>338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9D21" w14:textId="77777777" w:rsidR="00D3374B" w:rsidRDefault="00D3374B">
      <w:r>
        <w:separator/>
      </w:r>
    </w:p>
  </w:endnote>
  <w:endnote w:type="continuationSeparator" w:id="0">
    <w:p w14:paraId="52AF65B2" w14:textId="77777777" w:rsidR="00D3374B" w:rsidRDefault="00D3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0752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EC1EA" w14:textId="77777777" w:rsidR="00D3374B" w:rsidRDefault="00D3374B">
      <w:r>
        <w:separator/>
      </w:r>
    </w:p>
  </w:footnote>
  <w:footnote w:type="continuationSeparator" w:id="0">
    <w:p w14:paraId="35DCC16F" w14:textId="77777777" w:rsidR="00D3374B" w:rsidRDefault="00D3374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348239">
    <w:abstractNumId w:val="1"/>
  </w:num>
  <w:num w:numId="2" w16cid:durableId="339544630">
    <w:abstractNumId w:val="2"/>
  </w:num>
  <w:num w:numId="3" w16cid:durableId="1805931426">
    <w:abstractNumId w:val="3"/>
  </w:num>
  <w:num w:numId="4" w16cid:durableId="923611912">
    <w:abstractNumId w:val="4"/>
  </w:num>
  <w:num w:numId="5" w16cid:durableId="1117066322">
    <w:abstractNumId w:val="5"/>
  </w:num>
  <w:num w:numId="6" w16cid:durableId="1393040102">
    <w:abstractNumId w:val="6"/>
  </w:num>
  <w:num w:numId="7" w16cid:durableId="2082360365">
    <w:abstractNumId w:val="7"/>
  </w:num>
  <w:num w:numId="8" w16cid:durableId="803277286">
    <w:abstractNumId w:val="8"/>
  </w:num>
  <w:num w:numId="9" w16cid:durableId="1202866865">
    <w:abstractNumId w:val="9"/>
  </w:num>
  <w:num w:numId="10" w16cid:durableId="198402013">
    <w:abstractNumId w:val="27"/>
  </w:num>
  <w:num w:numId="11" w16cid:durableId="813378262">
    <w:abstractNumId w:val="32"/>
  </w:num>
  <w:num w:numId="12" w16cid:durableId="1278558593">
    <w:abstractNumId w:val="26"/>
  </w:num>
  <w:num w:numId="13" w16cid:durableId="1237402549">
    <w:abstractNumId w:val="30"/>
  </w:num>
  <w:num w:numId="14" w16cid:durableId="1283458119">
    <w:abstractNumId w:val="33"/>
  </w:num>
  <w:num w:numId="15" w16cid:durableId="936252483">
    <w:abstractNumId w:val="0"/>
  </w:num>
  <w:num w:numId="16" w16cid:durableId="1099255891">
    <w:abstractNumId w:val="19"/>
  </w:num>
  <w:num w:numId="17" w16cid:durableId="1245870796">
    <w:abstractNumId w:val="23"/>
  </w:num>
  <w:num w:numId="18" w16cid:durableId="1801413492">
    <w:abstractNumId w:val="11"/>
  </w:num>
  <w:num w:numId="19" w16cid:durableId="1910459763">
    <w:abstractNumId w:val="28"/>
  </w:num>
  <w:num w:numId="20" w16cid:durableId="1786385365">
    <w:abstractNumId w:val="37"/>
  </w:num>
  <w:num w:numId="21" w16cid:durableId="1826165455">
    <w:abstractNumId w:val="35"/>
  </w:num>
  <w:num w:numId="22" w16cid:durableId="595988195">
    <w:abstractNumId w:val="12"/>
  </w:num>
  <w:num w:numId="23" w16cid:durableId="588973735">
    <w:abstractNumId w:val="15"/>
  </w:num>
  <w:num w:numId="24" w16cid:durableId="12022860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0208983">
    <w:abstractNumId w:val="22"/>
  </w:num>
  <w:num w:numId="26" w16cid:durableId="1602683564">
    <w:abstractNumId w:val="13"/>
  </w:num>
  <w:num w:numId="27" w16cid:durableId="1840466095">
    <w:abstractNumId w:val="18"/>
  </w:num>
  <w:num w:numId="28" w16cid:durableId="1779134932">
    <w:abstractNumId w:val="14"/>
  </w:num>
  <w:num w:numId="29" w16cid:durableId="281616961">
    <w:abstractNumId w:val="36"/>
  </w:num>
  <w:num w:numId="30" w16cid:durableId="1580747009">
    <w:abstractNumId w:val="25"/>
  </w:num>
  <w:num w:numId="31" w16cid:durableId="508713987">
    <w:abstractNumId w:val="17"/>
  </w:num>
  <w:num w:numId="32" w16cid:durableId="423647000">
    <w:abstractNumId w:val="31"/>
  </w:num>
  <w:num w:numId="33" w16cid:durableId="1072125151">
    <w:abstractNumId w:val="29"/>
  </w:num>
  <w:num w:numId="34" w16cid:durableId="1596941140">
    <w:abstractNumId w:val="24"/>
  </w:num>
  <w:num w:numId="35" w16cid:durableId="1383479292">
    <w:abstractNumId w:val="10"/>
  </w:num>
  <w:num w:numId="36" w16cid:durableId="2032106116">
    <w:abstractNumId w:val="21"/>
  </w:num>
  <w:num w:numId="37" w16cid:durableId="1557886944">
    <w:abstractNumId w:val="16"/>
  </w:num>
  <w:num w:numId="38" w16cid:durableId="7414406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505386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6875E53-9E02-45D0-904E-116FD8BF717E}"/>
  </w:docVars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7744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114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522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04A9"/>
    <w:rsid w:val="0036487C"/>
    <w:rsid w:val="00364AF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3E70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06A4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11DB"/>
    <w:rsid w:val="00624404"/>
    <w:rsid w:val="006247EE"/>
    <w:rsid w:val="00630F81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458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3FB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6E3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3AC0"/>
    <w:rsid w:val="00AE48A0"/>
    <w:rsid w:val="00AE6126"/>
    <w:rsid w:val="00AE7959"/>
    <w:rsid w:val="00AF0207"/>
    <w:rsid w:val="00AF04FC"/>
    <w:rsid w:val="00AF1D0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1E7B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0F93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31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5EFA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74B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5792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07C0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303B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D6F7BA05-6937-4117-8351-899CC3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74F5AD8-A1BF-47E9-B82E-61FF905E7E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875E53-9E02-45D0-904E-116FD8BF717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944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Joanna Woźniak</cp:lastModifiedBy>
  <cp:revision>2</cp:revision>
  <cp:lastPrinted>2024-12-11T12:15:00Z</cp:lastPrinted>
  <dcterms:created xsi:type="dcterms:W3CDTF">2025-12-19T09:52:00Z</dcterms:created>
  <dcterms:modified xsi:type="dcterms:W3CDTF">2025-12-19T09:52:00Z</dcterms:modified>
</cp:coreProperties>
</file>