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51D74" w14:textId="514B5F18" w:rsidR="00207522" w:rsidRPr="000E1151" w:rsidRDefault="00207522" w:rsidP="00207522">
      <w:pPr>
        <w:pStyle w:val="Akapitzlist"/>
        <w:ind w:left="0"/>
        <w:jc w:val="right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ZAŁĄCZNIK NR 1  do ogłoszenia</w:t>
      </w:r>
    </w:p>
    <w:p w14:paraId="367F5CA9" w14:textId="77777777" w:rsidR="00027744" w:rsidRDefault="00027744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705B46DF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5F06A4">
        <w:rPr>
          <w:rFonts w:asciiTheme="minorHAnsi" w:eastAsia="Arial" w:hAnsiTheme="minorHAnsi" w:cstheme="minorHAnsi"/>
          <w:bCs/>
        </w:rPr>
        <w:t>(DZ. U. Z 20</w:t>
      </w:r>
      <w:r w:rsidR="003604A9">
        <w:rPr>
          <w:rFonts w:asciiTheme="minorHAnsi" w:eastAsia="Arial" w:hAnsiTheme="minorHAnsi" w:cstheme="minorHAnsi"/>
          <w:bCs/>
        </w:rPr>
        <w:t>2</w:t>
      </w:r>
      <w:r w:rsidR="00AE3AC0">
        <w:rPr>
          <w:rFonts w:asciiTheme="minorHAnsi" w:eastAsia="Arial" w:hAnsiTheme="minorHAnsi" w:cstheme="minorHAnsi"/>
          <w:bCs/>
        </w:rPr>
        <w:t>2</w:t>
      </w:r>
      <w:r w:rsidR="005F06A4">
        <w:rPr>
          <w:rFonts w:asciiTheme="minorHAnsi" w:eastAsia="Arial" w:hAnsiTheme="minorHAnsi" w:cstheme="minorHAnsi"/>
          <w:bCs/>
        </w:rPr>
        <w:t xml:space="preserve"> R. POZ. </w:t>
      </w:r>
      <w:r w:rsidR="003604A9">
        <w:rPr>
          <w:rFonts w:asciiTheme="minorHAnsi" w:eastAsia="Arial" w:hAnsiTheme="minorHAnsi" w:cstheme="minorHAnsi"/>
          <w:bCs/>
        </w:rPr>
        <w:t>1</w:t>
      </w:r>
      <w:r w:rsidR="00AE3AC0">
        <w:rPr>
          <w:rFonts w:asciiTheme="minorHAnsi" w:eastAsia="Arial" w:hAnsiTheme="minorHAnsi" w:cstheme="minorHAnsi"/>
          <w:bCs/>
        </w:rPr>
        <w:t>32</w:t>
      </w:r>
      <w:r w:rsidR="003604A9">
        <w:rPr>
          <w:rFonts w:asciiTheme="minorHAnsi" w:eastAsia="Arial" w:hAnsiTheme="minorHAnsi" w:cstheme="minorHAnsi"/>
          <w:bCs/>
        </w:rPr>
        <w:t>7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lastRenderedPageBreak/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lastRenderedPageBreak/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419D21" w14:textId="77777777" w:rsidR="00D3374B" w:rsidRDefault="00D3374B">
      <w:r>
        <w:separator/>
      </w:r>
    </w:p>
  </w:endnote>
  <w:endnote w:type="continuationSeparator" w:id="0">
    <w:p w14:paraId="52AF65B2" w14:textId="77777777" w:rsidR="00D3374B" w:rsidRDefault="00D3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207522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EC1EA" w14:textId="77777777" w:rsidR="00D3374B" w:rsidRDefault="00D3374B">
      <w:r>
        <w:separator/>
      </w:r>
    </w:p>
  </w:footnote>
  <w:footnote w:type="continuationSeparator" w:id="0">
    <w:p w14:paraId="35DCC16F" w14:textId="77777777" w:rsidR="00D3374B" w:rsidRDefault="00D3374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348239">
    <w:abstractNumId w:val="1"/>
  </w:num>
  <w:num w:numId="2" w16cid:durableId="339544630">
    <w:abstractNumId w:val="2"/>
  </w:num>
  <w:num w:numId="3" w16cid:durableId="1805931426">
    <w:abstractNumId w:val="3"/>
  </w:num>
  <w:num w:numId="4" w16cid:durableId="923611912">
    <w:abstractNumId w:val="4"/>
  </w:num>
  <w:num w:numId="5" w16cid:durableId="1117066322">
    <w:abstractNumId w:val="5"/>
  </w:num>
  <w:num w:numId="6" w16cid:durableId="1393040102">
    <w:abstractNumId w:val="6"/>
  </w:num>
  <w:num w:numId="7" w16cid:durableId="2082360365">
    <w:abstractNumId w:val="7"/>
  </w:num>
  <w:num w:numId="8" w16cid:durableId="803277286">
    <w:abstractNumId w:val="8"/>
  </w:num>
  <w:num w:numId="9" w16cid:durableId="1202866865">
    <w:abstractNumId w:val="9"/>
  </w:num>
  <w:num w:numId="10" w16cid:durableId="198402013">
    <w:abstractNumId w:val="27"/>
  </w:num>
  <w:num w:numId="11" w16cid:durableId="813378262">
    <w:abstractNumId w:val="32"/>
  </w:num>
  <w:num w:numId="12" w16cid:durableId="1278558593">
    <w:abstractNumId w:val="26"/>
  </w:num>
  <w:num w:numId="13" w16cid:durableId="1237402549">
    <w:abstractNumId w:val="30"/>
  </w:num>
  <w:num w:numId="14" w16cid:durableId="1283458119">
    <w:abstractNumId w:val="33"/>
  </w:num>
  <w:num w:numId="15" w16cid:durableId="936252483">
    <w:abstractNumId w:val="0"/>
  </w:num>
  <w:num w:numId="16" w16cid:durableId="1099255891">
    <w:abstractNumId w:val="19"/>
  </w:num>
  <w:num w:numId="17" w16cid:durableId="1245870796">
    <w:abstractNumId w:val="23"/>
  </w:num>
  <w:num w:numId="18" w16cid:durableId="1801413492">
    <w:abstractNumId w:val="11"/>
  </w:num>
  <w:num w:numId="19" w16cid:durableId="1910459763">
    <w:abstractNumId w:val="28"/>
  </w:num>
  <w:num w:numId="20" w16cid:durableId="1786385365">
    <w:abstractNumId w:val="37"/>
  </w:num>
  <w:num w:numId="21" w16cid:durableId="1826165455">
    <w:abstractNumId w:val="35"/>
  </w:num>
  <w:num w:numId="22" w16cid:durableId="595988195">
    <w:abstractNumId w:val="12"/>
  </w:num>
  <w:num w:numId="23" w16cid:durableId="588973735">
    <w:abstractNumId w:val="15"/>
  </w:num>
  <w:num w:numId="24" w16cid:durableId="120228609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0208983">
    <w:abstractNumId w:val="22"/>
  </w:num>
  <w:num w:numId="26" w16cid:durableId="1602683564">
    <w:abstractNumId w:val="13"/>
  </w:num>
  <w:num w:numId="27" w16cid:durableId="1840466095">
    <w:abstractNumId w:val="18"/>
  </w:num>
  <w:num w:numId="28" w16cid:durableId="1779134932">
    <w:abstractNumId w:val="14"/>
  </w:num>
  <w:num w:numId="29" w16cid:durableId="281616961">
    <w:abstractNumId w:val="36"/>
  </w:num>
  <w:num w:numId="30" w16cid:durableId="1580747009">
    <w:abstractNumId w:val="25"/>
  </w:num>
  <w:num w:numId="31" w16cid:durableId="508713987">
    <w:abstractNumId w:val="17"/>
  </w:num>
  <w:num w:numId="32" w16cid:durableId="423647000">
    <w:abstractNumId w:val="31"/>
  </w:num>
  <w:num w:numId="33" w16cid:durableId="1072125151">
    <w:abstractNumId w:val="29"/>
  </w:num>
  <w:num w:numId="34" w16cid:durableId="1596941140">
    <w:abstractNumId w:val="24"/>
  </w:num>
  <w:num w:numId="35" w16cid:durableId="1383479292">
    <w:abstractNumId w:val="10"/>
  </w:num>
  <w:num w:numId="36" w16cid:durableId="2032106116">
    <w:abstractNumId w:val="21"/>
  </w:num>
  <w:num w:numId="37" w16cid:durableId="1557886944">
    <w:abstractNumId w:val="16"/>
  </w:num>
  <w:num w:numId="38" w16cid:durableId="7414406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053860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1DA4E15-04A0-4671-9785-162D9A0DB913}"/>
  </w:docVars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27744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522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04A9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06A4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F81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0B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458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3FB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3AC0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1E7B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0F93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31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74B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07C0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D6F7BA05-6937-4117-8351-899CC389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4F5AD8-A1BF-47E9-B82E-61FF905E7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DA4E15-04A0-4671-9785-162D9A0DB91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Joanna Woźniak</cp:lastModifiedBy>
  <cp:revision>2</cp:revision>
  <cp:lastPrinted>2018-10-01T08:37:00Z</cp:lastPrinted>
  <dcterms:created xsi:type="dcterms:W3CDTF">2023-03-13T13:34:00Z</dcterms:created>
  <dcterms:modified xsi:type="dcterms:W3CDTF">2023-03-13T13:34:00Z</dcterms:modified>
</cp:coreProperties>
</file>